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8F" w:rsidRDefault="00B76C8F" w:rsidP="00F1081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B76C8F">
        <w:rPr>
          <w:rFonts w:asciiTheme="majorBidi" w:hAnsiTheme="majorBidi" w:cstheme="majorBidi"/>
          <w:sz w:val="24"/>
          <w:szCs w:val="24"/>
        </w:rPr>
        <w:t>Nainita Madurai</w:t>
      </w:r>
    </w:p>
    <w:p w:rsidR="00B76C8F" w:rsidRDefault="00DC699B" w:rsidP="00F1081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SAGES Reaction Paper</w:t>
      </w:r>
    </w:p>
    <w:p w:rsidR="00DC699B" w:rsidRDefault="00DC699B" w:rsidP="00F1081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02/02/10</w:t>
      </w:r>
    </w:p>
    <w:p w:rsidR="00DC699B" w:rsidRDefault="00DC699B" w:rsidP="00F1081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8C4E3F" w:rsidRDefault="00B76C8F" w:rsidP="000F5038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Change is incredibly difficult to define. The intellectual community </w:t>
      </w:r>
      <w:r w:rsidR="00E5048F">
        <w:rPr>
          <w:rFonts w:asciiTheme="majorBidi" w:hAnsiTheme="majorBidi" w:cstheme="majorBidi"/>
          <w:sz w:val="24"/>
          <w:szCs w:val="24"/>
        </w:rPr>
        <w:t xml:space="preserve">across the world </w:t>
      </w:r>
      <w:r>
        <w:rPr>
          <w:rFonts w:asciiTheme="majorBidi" w:hAnsiTheme="majorBidi" w:cstheme="majorBidi"/>
          <w:sz w:val="24"/>
          <w:szCs w:val="24"/>
        </w:rPr>
        <w:t xml:space="preserve">attempts to define </w:t>
      </w:r>
      <w:r w:rsidRPr="00C46AC5">
        <w:rPr>
          <w:rFonts w:asciiTheme="majorBidi" w:hAnsiTheme="majorBidi" w:cstheme="majorBidi"/>
          <w:sz w:val="24"/>
          <w:szCs w:val="24"/>
        </w:rPr>
        <w:t>different types of change and different</w:t>
      </w:r>
      <w:r>
        <w:rPr>
          <w:rFonts w:asciiTheme="majorBidi" w:hAnsiTheme="majorBidi" w:cstheme="majorBidi"/>
          <w:sz w:val="24"/>
          <w:szCs w:val="24"/>
        </w:rPr>
        <w:t xml:space="preserve"> change agents. </w:t>
      </w:r>
      <w:r w:rsidR="00FF4CB7">
        <w:rPr>
          <w:rFonts w:asciiTheme="majorBidi" w:hAnsiTheme="majorBidi" w:cstheme="majorBidi"/>
          <w:sz w:val="24"/>
          <w:szCs w:val="24"/>
        </w:rPr>
        <w:t>Often,</w:t>
      </w:r>
      <w:r w:rsidR="001C0C03">
        <w:rPr>
          <w:rFonts w:asciiTheme="majorBidi" w:hAnsiTheme="majorBidi" w:cstheme="majorBidi"/>
          <w:sz w:val="24"/>
          <w:szCs w:val="24"/>
        </w:rPr>
        <w:t xml:space="preserve"> intellectuals</w:t>
      </w:r>
      <w:r w:rsidR="00E5048F">
        <w:rPr>
          <w:rFonts w:asciiTheme="majorBidi" w:hAnsiTheme="majorBidi" w:cstheme="majorBidi"/>
          <w:sz w:val="24"/>
          <w:szCs w:val="24"/>
        </w:rPr>
        <w:t xml:space="preserve"> use revolutions or social movements as examples of change, but chang</w:t>
      </w:r>
      <w:r w:rsidR="00EB1BE2">
        <w:rPr>
          <w:rFonts w:asciiTheme="majorBidi" w:hAnsiTheme="majorBidi" w:cstheme="majorBidi"/>
          <w:sz w:val="24"/>
          <w:szCs w:val="24"/>
        </w:rPr>
        <w:t>e can also occur in small ways.</w:t>
      </w:r>
      <w:r w:rsidR="00E5048F">
        <w:rPr>
          <w:rFonts w:asciiTheme="majorBidi" w:hAnsiTheme="majorBidi" w:cstheme="majorBidi"/>
          <w:sz w:val="24"/>
          <w:szCs w:val="24"/>
        </w:rPr>
        <w:t xml:space="preserve"> </w:t>
      </w:r>
      <w:r w:rsidR="00EB1BE2">
        <w:rPr>
          <w:rFonts w:asciiTheme="majorBidi" w:hAnsiTheme="majorBidi" w:cstheme="majorBidi"/>
          <w:sz w:val="24"/>
          <w:szCs w:val="24"/>
        </w:rPr>
        <w:t>For the purpose</w:t>
      </w:r>
      <w:r w:rsidR="001C0C03">
        <w:rPr>
          <w:rFonts w:asciiTheme="majorBidi" w:hAnsiTheme="majorBidi" w:cstheme="majorBidi"/>
          <w:sz w:val="24"/>
          <w:szCs w:val="24"/>
        </w:rPr>
        <w:t>s</w:t>
      </w:r>
      <w:r w:rsidR="00EB1BE2">
        <w:rPr>
          <w:rFonts w:asciiTheme="majorBidi" w:hAnsiTheme="majorBidi" w:cstheme="majorBidi"/>
          <w:sz w:val="24"/>
          <w:szCs w:val="24"/>
        </w:rPr>
        <w:t xml:space="preserve"> of t</w:t>
      </w:r>
      <w:r w:rsidR="001C0C03">
        <w:rPr>
          <w:rFonts w:asciiTheme="majorBidi" w:hAnsiTheme="majorBidi" w:cstheme="majorBidi"/>
          <w:sz w:val="24"/>
          <w:szCs w:val="24"/>
        </w:rPr>
        <w:t>his essay,</w:t>
      </w:r>
      <w:r w:rsidR="00EB1BE2">
        <w:rPr>
          <w:rFonts w:asciiTheme="majorBidi" w:hAnsiTheme="majorBidi" w:cstheme="majorBidi"/>
          <w:sz w:val="24"/>
          <w:szCs w:val="24"/>
        </w:rPr>
        <w:t xml:space="preserve"> </w:t>
      </w:r>
      <w:r w:rsidR="001C0C03">
        <w:rPr>
          <w:rFonts w:asciiTheme="majorBidi" w:hAnsiTheme="majorBidi" w:cstheme="majorBidi"/>
          <w:sz w:val="24"/>
          <w:szCs w:val="24"/>
        </w:rPr>
        <w:t xml:space="preserve">the examples given will be social movements and their relation to change. </w:t>
      </w:r>
      <w:r w:rsidR="00F46085">
        <w:rPr>
          <w:rFonts w:asciiTheme="majorBidi" w:hAnsiTheme="majorBidi" w:cstheme="majorBidi"/>
          <w:sz w:val="24"/>
          <w:szCs w:val="24"/>
        </w:rPr>
        <w:t>Bill Moyer is an academic who proposed a model fo</w:t>
      </w:r>
      <w:r w:rsidR="00B37EE7">
        <w:rPr>
          <w:rFonts w:asciiTheme="majorBidi" w:hAnsiTheme="majorBidi" w:cstheme="majorBidi"/>
          <w:sz w:val="24"/>
          <w:szCs w:val="24"/>
        </w:rPr>
        <w:t xml:space="preserve">r how a successful social change </w:t>
      </w:r>
      <w:r w:rsidR="00F46085">
        <w:rPr>
          <w:rFonts w:asciiTheme="majorBidi" w:hAnsiTheme="majorBidi" w:cstheme="majorBidi"/>
          <w:sz w:val="24"/>
          <w:szCs w:val="24"/>
        </w:rPr>
        <w:t xml:space="preserve">occurs. In the sixth chapter of his book, </w:t>
      </w:r>
      <w:r w:rsidR="00F46085">
        <w:rPr>
          <w:rFonts w:asciiTheme="majorBidi" w:hAnsiTheme="majorBidi" w:cstheme="majorBidi"/>
          <w:sz w:val="24"/>
          <w:szCs w:val="24"/>
          <w:u w:val="single"/>
        </w:rPr>
        <w:t>Doing Democracy</w:t>
      </w:r>
      <w:r w:rsidR="00F46085">
        <w:rPr>
          <w:rFonts w:asciiTheme="majorBidi" w:hAnsiTheme="majorBidi" w:cstheme="majorBidi"/>
          <w:sz w:val="24"/>
          <w:szCs w:val="24"/>
        </w:rPr>
        <w:t xml:space="preserve">, Moyer specifically discusses the Civil Rights Movement </w:t>
      </w:r>
      <w:r w:rsidR="008C4E3F">
        <w:rPr>
          <w:rFonts w:asciiTheme="majorBidi" w:hAnsiTheme="majorBidi" w:cstheme="majorBidi"/>
          <w:sz w:val="24"/>
          <w:szCs w:val="24"/>
        </w:rPr>
        <w:t xml:space="preserve">in the United States </w:t>
      </w:r>
      <w:r w:rsidR="00F46085">
        <w:rPr>
          <w:rFonts w:asciiTheme="majorBidi" w:hAnsiTheme="majorBidi" w:cstheme="majorBidi"/>
          <w:sz w:val="24"/>
          <w:szCs w:val="24"/>
        </w:rPr>
        <w:t xml:space="preserve">and how it ties into his theory. </w:t>
      </w:r>
    </w:p>
    <w:p w:rsidR="002A06D2" w:rsidRDefault="00B76C8F" w:rsidP="000F5038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are </w:t>
      </w:r>
      <w:r w:rsidR="009353D2">
        <w:rPr>
          <w:rFonts w:asciiTheme="majorBidi" w:hAnsiTheme="majorBidi" w:cstheme="majorBidi"/>
          <w:sz w:val="24"/>
          <w:szCs w:val="24"/>
        </w:rPr>
        <w:t>various</w:t>
      </w:r>
      <w:r>
        <w:rPr>
          <w:rFonts w:asciiTheme="majorBidi" w:hAnsiTheme="majorBidi" w:cstheme="majorBidi"/>
          <w:sz w:val="24"/>
          <w:szCs w:val="24"/>
        </w:rPr>
        <w:t xml:space="preserve"> opportunities to participate in</w:t>
      </w:r>
      <w:r w:rsidR="00C46AC5">
        <w:rPr>
          <w:rFonts w:asciiTheme="majorBidi" w:hAnsiTheme="majorBidi" w:cstheme="majorBidi"/>
          <w:sz w:val="24"/>
          <w:szCs w:val="24"/>
        </w:rPr>
        <w:t xml:space="preserve"> many of the world’s societies.</w:t>
      </w:r>
      <w:r w:rsidR="00FF4CB7">
        <w:rPr>
          <w:rFonts w:asciiTheme="majorBidi" w:hAnsiTheme="majorBidi" w:cstheme="majorBidi"/>
          <w:sz w:val="24"/>
          <w:szCs w:val="24"/>
        </w:rPr>
        <w:t xml:space="preserve"> People can get involved</w:t>
      </w:r>
      <w:r w:rsidR="008C4E3F">
        <w:rPr>
          <w:rFonts w:asciiTheme="majorBidi" w:hAnsiTheme="majorBidi" w:cstheme="majorBidi"/>
          <w:sz w:val="24"/>
          <w:szCs w:val="24"/>
        </w:rPr>
        <w:t xml:space="preserve"> </w:t>
      </w:r>
      <w:r w:rsidR="008F2228">
        <w:rPr>
          <w:rFonts w:asciiTheme="majorBidi" w:hAnsiTheme="majorBidi" w:cstheme="majorBidi"/>
          <w:sz w:val="24"/>
          <w:szCs w:val="24"/>
        </w:rPr>
        <w:t xml:space="preserve">and cause large-scale </w:t>
      </w:r>
      <w:r w:rsidR="008C4E3F">
        <w:rPr>
          <w:rFonts w:asciiTheme="majorBidi" w:hAnsiTheme="majorBidi" w:cstheme="majorBidi"/>
          <w:sz w:val="24"/>
          <w:szCs w:val="24"/>
        </w:rPr>
        <w:t>change</w:t>
      </w:r>
      <w:r w:rsidR="00FF4CB7">
        <w:rPr>
          <w:rFonts w:asciiTheme="majorBidi" w:hAnsiTheme="majorBidi" w:cstheme="majorBidi"/>
          <w:sz w:val="24"/>
          <w:szCs w:val="24"/>
        </w:rPr>
        <w:t xml:space="preserve"> </w:t>
      </w:r>
      <w:r w:rsidR="008C4E3F">
        <w:rPr>
          <w:rFonts w:asciiTheme="majorBidi" w:hAnsiTheme="majorBidi" w:cstheme="majorBidi"/>
          <w:sz w:val="24"/>
          <w:szCs w:val="24"/>
        </w:rPr>
        <w:t xml:space="preserve">in </w:t>
      </w:r>
      <w:r w:rsidR="00FF4CB7">
        <w:rPr>
          <w:rFonts w:asciiTheme="majorBidi" w:hAnsiTheme="majorBidi" w:cstheme="majorBidi"/>
          <w:sz w:val="24"/>
          <w:szCs w:val="24"/>
        </w:rPr>
        <w:t>myriad ways</w:t>
      </w:r>
      <w:r w:rsidR="008C4E3F">
        <w:rPr>
          <w:rFonts w:asciiTheme="majorBidi" w:hAnsiTheme="majorBidi" w:cstheme="majorBidi"/>
          <w:sz w:val="24"/>
          <w:szCs w:val="24"/>
        </w:rPr>
        <w:t xml:space="preserve"> in their communities</w:t>
      </w:r>
      <w:r w:rsidR="00FF4CB7">
        <w:rPr>
          <w:rFonts w:asciiTheme="majorBidi" w:hAnsiTheme="majorBidi" w:cstheme="majorBidi"/>
          <w:sz w:val="24"/>
          <w:szCs w:val="24"/>
        </w:rPr>
        <w:t xml:space="preserve"> and government</w:t>
      </w:r>
      <w:r w:rsidR="008C4E3F">
        <w:rPr>
          <w:rFonts w:asciiTheme="majorBidi" w:hAnsiTheme="majorBidi" w:cstheme="majorBidi"/>
          <w:sz w:val="24"/>
          <w:szCs w:val="24"/>
        </w:rPr>
        <w:t>s</w:t>
      </w:r>
      <w:r w:rsidR="00FF4CB7">
        <w:rPr>
          <w:rFonts w:asciiTheme="majorBidi" w:hAnsiTheme="majorBidi" w:cstheme="majorBidi"/>
          <w:sz w:val="24"/>
          <w:szCs w:val="24"/>
        </w:rPr>
        <w:t xml:space="preserve">, especially in the United States. </w:t>
      </w:r>
      <w:r w:rsidR="002A06D2">
        <w:rPr>
          <w:rFonts w:asciiTheme="majorBidi" w:hAnsiTheme="majorBidi" w:cstheme="majorBidi"/>
          <w:sz w:val="24"/>
          <w:szCs w:val="24"/>
        </w:rPr>
        <w:t>In the United States, our founding fathers established a government that was meant for citizen participation.</w:t>
      </w:r>
      <w:r w:rsidR="00C85287">
        <w:rPr>
          <w:rFonts w:asciiTheme="majorBidi" w:hAnsiTheme="majorBidi" w:cstheme="majorBidi"/>
          <w:sz w:val="24"/>
          <w:szCs w:val="24"/>
        </w:rPr>
        <w:t xml:space="preserve"> </w:t>
      </w:r>
      <w:r w:rsidR="00363CD5">
        <w:rPr>
          <w:rFonts w:asciiTheme="majorBidi" w:hAnsiTheme="majorBidi" w:cstheme="majorBidi"/>
          <w:sz w:val="24"/>
          <w:szCs w:val="24"/>
        </w:rPr>
        <w:t xml:space="preserve">It is our </w:t>
      </w:r>
      <w:r w:rsidR="00363CD5" w:rsidRPr="008C4E3F">
        <w:rPr>
          <w:rFonts w:asciiTheme="majorBidi" w:hAnsiTheme="majorBidi" w:cstheme="majorBidi"/>
          <w:i/>
          <w:iCs/>
          <w:sz w:val="24"/>
          <w:szCs w:val="24"/>
        </w:rPr>
        <w:t>civic duty</w:t>
      </w:r>
      <w:r w:rsidR="00363CD5">
        <w:rPr>
          <w:rFonts w:asciiTheme="majorBidi" w:hAnsiTheme="majorBidi" w:cstheme="majorBidi"/>
          <w:sz w:val="24"/>
          <w:szCs w:val="24"/>
        </w:rPr>
        <w:t xml:space="preserve"> to get involved and actively participate for or against the issues that are brought up in our government</w:t>
      </w:r>
      <w:r w:rsidR="008C4E3F">
        <w:rPr>
          <w:rFonts w:asciiTheme="majorBidi" w:hAnsiTheme="majorBidi" w:cstheme="majorBidi"/>
          <w:sz w:val="24"/>
          <w:szCs w:val="24"/>
        </w:rPr>
        <w:t xml:space="preserve"> and our communities</w:t>
      </w:r>
      <w:r w:rsidR="00363CD5">
        <w:rPr>
          <w:rFonts w:asciiTheme="majorBidi" w:hAnsiTheme="majorBidi" w:cstheme="majorBidi"/>
          <w:sz w:val="24"/>
          <w:szCs w:val="24"/>
        </w:rPr>
        <w:t xml:space="preserve">. </w:t>
      </w:r>
      <w:r w:rsidR="00C85287">
        <w:rPr>
          <w:rFonts w:asciiTheme="majorBidi" w:hAnsiTheme="majorBidi" w:cstheme="majorBidi"/>
          <w:sz w:val="24"/>
          <w:szCs w:val="24"/>
        </w:rPr>
        <w:t>Citizens ha</w:t>
      </w:r>
      <w:r w:rsidR="00D76D0D">
        <w:rPr>
          <w:rFonts w:asciiTheme="majorBidi" w:hAnsiTheme="majorBidi" w:cstheme="majorBidi"/>
          <w:sz w:val="24"/>
          <w:szCs w:val="24"/>
        </w:rPr>
        <w:t>ve the opportunity to engage in activist groups</w:t>
      </w:r>
      <w:r w:rsidR="00C85287">
        <w:rPr>
          <w:rFonts w:asciiTheme="majorBidi" w:hAnsiTheme="majorBidi" w:cstheme="majorBidi"/>
          <w:sz w:val="24"/>
          <w:szCs w:val="24"/>
        </w:rPr>
        <w:t xml:space="preserve"> that can alter the economy, </w:t>
      </w:r>
      <w:r w:rsidR="00D76D0D">
        <w:rPr>
          <w:rFonts w:asciiTheme="majorBidi" w:hAnsiTheme="majorBidi" w:cstheme="majorBidi"/>
          <w:sz w:val="24"/>
          <w:szCs w:val="24"/>
        </w:rPr>
        <w:t>the environment, the healthcare system, and the education system, to name a few.</w:t>
      </w:r>
      <w:r w:rsidR="00C85287">
        <w:rPr>
          <w:rFonts w:asciiTheme="majorBidi" w:hAnsiTheme="majorBidi" w:cstheme="majorBidi"/>
          <w:sz w:val="24"/>
          <w:szCs w:val="24"/>
        </w:rPr>
        <w:t xml:space="preserve"> However, time and time again, citizens choose to participate in movements that affect society</w:t>
      </w:r>
      <w:r w:rsidR="00AC1F33">
        <w:rPr>
          <w:rFonts w:asciiTheme="majorBidi" w:hAnsiTheme="majorBidi" w:cstheme="majorBidi"/>
          <w:sz w:val="24"/>
          <w:szCs w:val="24"/>
        </w:rPr>
        <w:t xml:space="preserve"> and specific groups in society</w:t>
      </w:r>
      <w:r w:rsidR="00C85287">
        <w:rPr>
          <w:rFonts w:asciiTheme="majorBidi" w:hAnsiTheme="majorBidi" w:cstheme="majorBidi"/>
          <w:sz w:val="24"/>
          <w:szCs w:val="24"/>
        </w:rPr>
        <w:t>.</w:t>
      </w:r>
      <w:r w:rsidR="00D76D0D">
        <w:rPr>
          <w:rFonts w:asciiTheme="majorBidi" w:hAnsiTheme="majorBidi" w:cstheme="majorBidi"/>
          <w:sz w:val="24"/>
          <w:szCs w:val="24"/>
        </w:rPr>
        <w:t xml:space="preserve"> </w:t>
      </w:r>
      <w:r w:rsidR="00B37EE7">
        <w:rPr>
          <w:rFonts w:asciiTheme="majorBidi" w:hAnsiTheme="majorBidi" w:cstheme="majorBidi"/>
          <w:sz w:val="24"/>
          <w:szCs w:val="24"/>
        </w:rPr>
        <w:t xml:space="preserve">Some of the largest movements are those which affect the social aspects of everyday life. </w:t>
      </w:r>
      <w:r w:rsidR="00D76D0D">
        <w:rPr>
          <w:rFonts w:asciiTheme="majorBidi" w:hAnsiTheme="majorBidi" w:cstheme="majorBidi"/>
          <w:sz w:val="24"/>
          <w:szCs w:val="24"/>
        </w:rPr>
        <w:t>Why is there such an attraction to social movements?</w:t>
      </w:r>
    </w:p>
    <w:p w:rsidR="00E54F4C" w:rsidRPr="00B76C8F" w:rsidRDefault="00E54F4C" w:rsidP="000F5038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D76D0D">
        <w:rPr>
          <w:rFonts w:asciiTheme="majorBidi" w:hAnsiTheme="majorBidi" w:cstheme="majorBidi"/>
          <w:sz w:val="24"/>
          <w:szCs w:val="24"/>
        </w:rPr>
        <w:t>Citizens give their attention to social movements</w:t>
      </w:r>
      <w:r w:rsidR="00B37EE7">
        <w:rPr>
          <w:rFonts w:asciiTheme="majorBidi" w:hAnsiTheme="majorBidi" w:cstheme="majorBidi"/>
          <w:sz w:val="24"/>
          <w:szCs w:val="24"/>
        </w:rPr>
        <w:t xml:space="preserve"> because social movements</w:t>
      </w:r>
      <w:r>
        <w:rPr>
          <w:rFonts w:asciiTheme="majorBidi" w:hAnsiTheme="majorBidi" w:cstheme="majorBidi"/>
          <w:sz w:val="24"/>
          <w:szCs w:val="24"/>
        </w:rPr>
        <w:t xml:space="preserve"> are influenced by our passions, our morals, and our values. Social injustices invok</w:t>
      </w:r>
      <w:r w:rsidR="0025317C">
        <w:rPr>
          <w:rFonts w:asciiTheme="majorBidi" w:hAnsiTheme="majorBidi" w:cstheme="majorBidi"/>
          <w:sz w:val="24"/>
          <w:szCs w:val="24"/>
        </w:rPr>
        <w:t>e sympathy, empathy, and desire for change.</w:t>
      </w:r>
      <w:r>
        <w:rPr>
          <w:rFonts w:asciiTheme="majorBidi" w:hAnsiTheme="majorBidi" w:cstheme="majorBidi"/>
          <w:sz w:val="24"/>
          <w:szCs w:val="24"/>
        </w:rPr>
        <w:t xml:space="preserve"> Social issues are the issues </w:t>
      </w:r>
      <w:r w:rsidR="00FD3EED">
        <w:rPr>
          <w:rFonts w:asciiTheme="majorBidi" w:hAnsiTheme="majorBidi" w:cstheme="majorBidi"/>
          <w:sz w:val="24"/>
          <w:szCs w:val="24"/>
        </w:rPr>
        <w:t>in 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D3EED">
        <w:rPr>
          <w:rFonts w:asciiTheme="majorBidi" w:hAnsiTheme="majorBidi" w:cstheme="majorBidi"/>
          <w:sz w:val="24"/>
          <w:szCs w:val="24"/>
        </w:rPr>
        <w:t>citizens want to have a say</w:t>
      </w:r>
      <w:r w:rsidR="00B37EE7">
        <w:rPr>
          <w:rFonts w:asciiTheme="majorBidi" w:hAnsiTheme="majorBidi" w:cstheme="majorBidi"/>
          <w:sz w:val="24"/>
          <w:szCs w:val="24"/>
        </w:rPr>
        <w:t xml:space="preserve"> because they affect them on a personal level</w:t>
      </w:r>
      <w:r w:rsidR="00FD3EED">
        <w:rPr>
          <w:rFonts w:asciiTheme="majorBidi" w:hAnsiTheme="majorBidi" w:cstheme="majorBidi"/>
          <w:sz w:val="24"/>
          <w:szCs w:val="24"/>
        </w:rPr>
        <w:t>. In the United States, if society need</w:t>
      </w:r>
      <w:r w:rsidR="00853D42">
        <w:rPr>
          <w:rFonts w:asciiTheme="majorBidi" w:hAnsiTheme="majorBidi" w:cstheme="majorBidi"/>
          <w:sz w:val="24"/>
          <w:szCs w:val="24"/>
        </w:rPr>
        <w:t>s a change, the</w:t>
      </w:r>
      <w:r w:rsidR="00F17910">
        <w:rPr>
          <w:rFonts w:asciiTheme="majorBidi" w:hAnsiTheme="majorBidi" w:cstheme="majorBidi"/>
          <w:sz w:val="24"/>
          <w:szCs w:val="24"/>
        </w:rPr>
        <w:t xml:space="preserve">n </w:t>
      </w:r>
      <w:r w:rsidR="00F17910">
        <w:rPr>
          <w:rFonts w:asciiTheme="majorBidi" w:hAnsiTheme="majorBidi" w:cstheme="majorBidi"/>
          <w:sz w:val="24"/>
          <w:szCs w:val="24"/>
        </w:rPr>
        <w:lastRenderedPageBreak/>
        <w:t>government has a big influence on the outcomes.</w:t>
      </w:r>
      <w:r w:rsidR="00136F5C">
        <w:rPr>
          <w:rFonts w:asciiTheme="majorBidi" w:hAnsiTheme="majorBidi" w:cstheme="majorBidi"/>
          <w:sz w:val="24"/>
          <w:szCs w:val="24"/>
        </w:rPr>
        <w:t xml:space="preserve"> Bill Moyer depicts the A</w:t>
      </w:r>
      <w:r w:rsidR="00DB0B14">
        <w:rPr>
          <w:rFonts w:asciiTheme="majorBidi" w:hAnsiTheme="majorBidi" w:cstheme="majorBidi"/>
          <w:sz w:val="24"/>
          <w:szCs w:val="24"/>
        </w:rPr>
        <w:t>merican Civil Rights Movement.</w:t>
      </w:r>
      <w:r w:rsidR="008C4E3F">
        <w:rPr>
          <w:rFonts w:asciiTheme="majorBidi" w:hAnsiTheme="majorBidi" w:cstheme="majorBidi"/>
          <w:sz w:val="24"/>
          <w:szCs w:val="24"/>
        </w:rPr>
        <w:t xml:space="preserve"> He explains that for any social movement to be successful</w:t>
      </w:r>
      <w:r w:rsidR="0025317C">
        <w:rPr>
          <w:rFonts w:asciiTheme="majorBidi" w:hAnsiTheme="majorBidi" w:cstheme="majorBidi"/>
          <w:sz w:val="24"/>
          <w:szCs w:val="24"/>
        </w:rPr>
        <w:t xml:space="preserve"> four roles of social activism must be played</w:t>
      </w:r>
      <w:r w:rsidR="00DF0108">
        <w:rPr>
          <w:rFonts w:asciiTheme="majorBidi" w:hAnsiTheme="majorBidi" w:cstheme="majorBidi"/>
          <w:sz w:val="24"/>
          <w:szCs w:val="24"/>
        </w:rPr>
        <w:t>: the citizen, the rebel, the change agent, and the reformer.</w:t>
      </w:r>
      <w:r w:rsidR="0025317C">
        <w:rPr>
          <w:rFonts w:asciiTheme="majorBidi" w:hAnsiTheme="majorBidi" w:cstheme="majorBidi"/>
          <w:sz w:val="24"/>
          <w:szCs w:val="24"/>
        </w:rPr>
        <w:t xml:space="preserve"> </w:t>
      </w:r>
      <w:r w:rsidR="00DF0108">
        <w:rPr>
          <w:rFonts w:asciiTheme="majorBidi" w:hAnsiTheme="majorBidi" w:cstheme="majorBidi"/>
          <w:sz w:val="24"/>
          <w:szCs w:val="24"/>
        </w:rPr>
        <w:t xml:space="preserve">Furthermore, he goes on to describe the eight stages of a successful movement. </w:t>
      </w:r>
      <w:r w:rsidR="00415276">
        <w:rPr>
          <w:rFonts w:asciiTheme="majorBidi" w:hAnsiTheme="majorBidi" w:cstheme="majorBidi"/>
          <w:sz w:val="24"/>
          <w:szCs w:val="24"/>
        </w:rPr>
        <w:t>The Civil Rights Movement, accord</w:t>
      </w:r>
      <w:r w:rsidR="00DF0108">
        <w:rPr>
          <w:rFonts w:asciiTheme="majorBidi" w:hAnsiTheme="majorBidi" w:cstheme="majorBidi"/>
          <w:sz w:val="24"/>
          <w:szCs w:val="24"/>
        </w:rPr>
        <w:t xml:space="preserve">ing to Moyer, was a success; </w:t>
      </w:r>
      <w:r w:rsidR="00415276">
        <w:rPr>
          <w:rFonts w:asciiTheme="majorBidi" w:hAnsiTheme="majorBidi" w:cstheme="majorBidi"/>
          <w:sz w:val="24"/>
          <w:szCs w:val="24"/>
        </w:rPr>
        <w:t>all roles of social activism</w:t>
      </w:r>
      <w:r w:rsidR="00DF0108">
        <w:rPr>
          <w:rFonts w:asciiTheme="majorBidi" w:hAnsiTheme="majorBidi" w:cstheme="majorBidi"/>
          <w:sz w:val="24"/>
          <w:szCs w:val="24"/>
        </w:rPr>
        <w:t xml:space="preserve"> were played and all eight stages were completed</w:t>
      </w:r>
      <w:r w:rsidR="00415276">
        <w:rPr>
          <w:rFonts w:asciiTheme="majorBidi" w:hAnsiTheme="majorBidi" w:cstheme="majorBidi"/>
          <w:sz w:val="24"/>
          <w:szCs w:val="24"/>
        </w:rPr>
        <w:t xml:space="preserve">. </w:t>
      </w:r>
      <w:r w:rsidR="00DB0B14">
        <w:rPr>
          <w:rFonts w:asciiTheme="majorBidi" w:hAnsiTheme="majorBidi" w:cstheme="majorBidi"/>
          <w:sz w:val="24"/>
          <w:szCs w:val="24"/>
        </w:rPr>
        <w:t xml:space="preserve">The Civil Rights Movement has a legacy and still continues today </w:t>
      </w:r>
      <w:r w:rsidR="000F5038">
        <w:rPr>
          <w:rFonts w:asciiTheme="majorBidi" w:hAnsiTheme="majorBidi" w:cstheme="majorBidi"/>
          <w:sz w:val="24"/>
          <w:szCs w:val="24"/>
        </w:rPr>
        <w:t xml:space="preserve">but </w:t>
      </w:r>
      <w:r w:rsidR="00DB0B14">
        <w:rPr>
          <w:rFonts w:asciiTheme="majorBidi" w:hAnsiTheme="majorBidi" w:cstheme="majorBidi"/>
          <w:sz w:val="24"/>
          <w:szCs w:val="24"/>
        </w:rPr>
        <w:t>with less intensity.</w:t>
      </w:r>
    </w:p>
    <w:p w:rsidR="00315266" w:rsidRDefault="00BB54E6" w:rsidP="000F5038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Choosing to Participate exhibit sponsored by</w:t>
      </w:r>
      <w:r w:rsidR="007362A9">
        <w:rPr>
          <w:rFonts w:asciiTheme="majorBidi" w:hAnsiTheme="majorBidi" w:cstheme="majorBidi"/>
          <w:sz w:val="24"/>
          <w:szCs w:val="24"/>
        </w:rPr>
        <w:t xml:space="preserve"> </w:t>
      </w:r>
      <w:r w:rsidR="007362A9">
        <w:rPr>
          <w:rFonts w:asciiTheme="majorBidi" w:hAnsiTheme="majorBidi" w:cstheme="majorBidi"/>
          <w:i/>
          <w:iCs/>
          <w:sz w:val="24"/>
          <w:szCs w:val="24"/>
        </w:rPr>
        <w:t>Facing History and Ourselves</w:t>
      </w:r>
      <w:r w:rsidR="007362A9">
        <w:rPr>
          <w:rFonts w:asciiTheme="majorBidi" w:hAnsiTheme="majorBidi" w:cstheme="majorBidi"/>
          <w:sz w:val="24"/>
          <w:szCs w:val="24"/>
        </w:rPr>
        <w:t xml:space="preserve"> was </w:t>
      </w:r>
      <w:r w:rsidR="00AE068D">
        <w:rPr>
          <w:rFonts w:asciiTheme="majorBidi" w:hAnsiTheme="majorBidi" w:cstheme="majorBidi"/>
          <w:sz w:val="24"/>
          <w:szCs w:val="24"/>
        </w:rPr>
        <w:t>an eye opening exhibit to the mindsets that many people had during the Civil Rights Movement.</w:t>
      </w:r>
      <w:r w:rsidR="00E55CFD">
        <w:rPr>
          <w:rFonts w:asciiTheme="majorBidi" w:hAnsiTheme="majorBidi" w:cstheme="majorBidi"/>
          <w:sz w:val="24"/>
          <w:szCs w:val="24"/>
        </w:rPr>
        <w:t xml:space="preserve"> As the exhibit ex</w:t>
      </w:r>
      <w:r w:rsidR="007362A9">
        <w:rPr>
          <w:rFonts w:asciiTheme="majorBidi" w:hAnsiTheme="majorBidi" w:cstheme="majorBidi"/>
          <w:sz w:val="24"/>
          <w:szCs w:val="24"/>
        </w:rPr>
        <w:t>plained, little things are big. During social movements, changing a law does not necessarily change a practice. Social movements require a change in attitude and mindset</w:t>
      </w:r>
      <w:r w:rsidR="00AE068D">
        <w:rPr>
          <w:rFonts w:asciiTheme="majorBidi" w:hAnsiTheme="majorBidi" w:cstheme="majorBidi"/>
          <w:sz w:val="24"/>
          <w:szCs w:val="24"/>
        </w:rPr>
        <w:t xml:space="preserve">; this is why </w:t>
      </w:r>
      <w:r w:rsidR="004725C2">
        <w:rPr>
          <w:rFonts w:asciiTheme="majorBidi" w:hAnsiTheme="majorBidi" w:cstheme="majorBidi"/>
          <w:sz w:val="24"/>
          <w:szCs w:val="24"/>
        </w:rPr>
        <w:t xml:space="preserve">it is difficult to achieve goals in </w:t>
      </w:r>
      <w:r w:rsidR="00AE068D">
        <w:rPr>
          <w:rFonts w:asciiTheme="majorBidi" w:hAnsiTheme="majorBidi" w:cstheme="majorBidi"/>
          <w:sz w:val="24"/>
          <w:szCs w:val="24"/>
        </w:rPr>
        <w:t>soci</w:t>
      </w:r>
      <w:r w:rsidR="004725C2">
        <w:rPr>
          <w:rFonts w:asciiTheme="majorBidi" w:hAnsiTheme="majorBidi" w:cstheme="majorBidi"/>
          <w:sz w:val="24"/>
          <w:szCs w:val="24"/>
        </w:rPr>
        <w:t>al movements</w:t>
      </w:r>
      <w:r w:rsidR="007362A9">
        <w:rPr>
          <w:rFonts w:asciiTheme="majorBidi" w:hAnsiTheme="majorBidi" w:cstheme="majorBidi"/>
          <w:sz w:val="24"/>
          <w:szCs w:val="24"/>
        </w:rPr>
        <w:t xml:space="preserve">. </w:t>
      </w:r>
      <w:r w:rsidR="00315266">
        <w:rPr>
          <w:rFonts w:asciiTheme="majorBidi" w:hAnsiTheme="majorBidi" w:cstheme="majorBidi"/>
          <w:sz w:val="24"/>
          <w:szCs w:val="24"/>
        </w:rPr>
        <w:t>Also for this reason, social</w:t>
      </w:r>
      <w:r w:rsidR="004725C2">
        <w:rPr>
          <w:rFonts w:asciiTheme="majorBidi" w:hAnsiTheme="majorBidi" w:cstheme="majorBidi"/>
          <w:sz w:val="24"/>
          <w:szCs w:val="24"/>
        </w:rPr>
        <w:t xml:space="preserve"> movements can go on for years. </w:t>
      </w:r>
      <w:r w:rsidR="001871F5">
        <w:rPr>
          <w:rFonts w:asciiTheme="majorBidi" w:hAnsiTheme="majorBidi" w:cstheme="majorBidi"/>
          <w:sz w:val="24"/>
          <w:szCs w:val="24"/>
        </w:rPr>
        <w:t xml:space="preserve">Even now minorities must struggle to defend their rights. Retrospectively, people regret taking action against the Civil Rights Movement. </w:t>
      </w:r>
      <w:r w:rsidR="000C2AAB">
        <w:rPr>
          <w:rFonts w:asciiTheme="majorBidi" w:hAnsiTheme="majorBidi" w:cstheme="majorBidi"/>
          <w:sz w:val="24"/>
          <w:szCs w:val="24"/>
        </w:rPr>
        <w:t>Even more, people</w:t>
      </w:r>
      <w:r w:rsidR="001871F5">
        <w:rPr>
          <w:rFonts w:asciiTheme="majorBidi" w:hAnsiTheme="majorBidi" w:cstheme="majorBidi"/>
          <w:sz w:val="24"/>
          <w:szCs w:val="24"/>
        </w:rPr>
        <w:t xml:space="preserve"> regret their </w:t>
      </w:r>
      <w:r w:rsidR="001871F5" w:rsidRPr="008C7CCD">
        <w:rPr>
          <w:rFonts w:asciiTheme="majorBidi" w:hAnsiTheme="majorBidi" w:cstheme="majorBidi"/>
          <w:i/>
          <w:iCs/>
          <w:sz w:val="24"/>
          <w:szCs w:val="24"/>
        </w:rPr>
        <w:t>inaction</w:t>
      </w:r>
      <w:r w:rsidR="001871F5">
        <w:rPr>
          <w:rFonts w:asciiTheme="majorBidi" w:hAnsiTheme="majorBidi" w:cstheme="majorBidi"/>
          <w:sz w:val="24"/>
          <w:szCs w:val="24"/>
        </w:rPr>
        <w:t xml:space="preserve"> in the face of injustice.</w:t>
      </w:r>
      <w:r w:rsidR="008C7CCD">
        <w:rPr>
          <w:rFonts w:asciiTheme="majorBidi" w:hAnsiTheme="majorBidi" w:cstheme="majorBidi"/>
          <w:sz w:val="24"/>
          <w:szCs w:val="24"/>
        </w:rPr>
        <w:t xml:space="preserve"> During the “Little Rock Nine” incident, indifference left a deeper impact than hatred or support.</w:t>
      </w:r>
    </w:p>
    <w:p w:rsidR="000F5038" w:rsidRPr="001A4521" w:rsidRDefault="008C4E3F" w:rsidP="000F5038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a critiqu</w:t>
      </w:r>
      <w:r w:rsidR="000F5038">
        <w:rPr>
          <w:rFonts w:asciiTheme="majorBidi" w:hAnsiTheme="majorBidi" w:cstheme="majorBidi"/>
          <w:sz w:val="24"/>
          <w:szCs w:val="24"/>
        </w:rPr>
        <w:t>e to Moyer, perhaps</w:t>
      </w:r>
      <w:r>
        <w:rPr>
          <w:rFonts w:asciiTheme="majorBidi" w:hAnsiTheme="majorBidi" w:cstheme="majorBidi"/>
          <w:sz w:val="24"/>
          <w:szCs w:val="24"/>
        </w:rPr>
        <w:t xml:space="preserve"> not all four roles of social activism are needed for a social movement to be successful. In some cases there are even more than four roles</w:t>
      </w:r>
      <w:r w:rsidR="003D1EF7">
        <w:rPr>
          <w:rFonts w:asciiTheme="majorBidi" w:hAnsiTheme="majorBidi" w:cstheme="majorBidi"/>
          <w:sz w:val="24"/>
          <w:szCs w:val="24"/>
        </w:rPr>
        <w:t xml:space="preserve"> of social activism</w:t>
      </w:r>
      <w:r>
        <w:rPr>
          <w:rFonts w:asciiTheme="majorBidi" w:hAnsiTheme="majorBidi" w:cstheme="majorBidi"/>
          <w:sz w:val="24"/>
          <w:szCs w:val="24"/>
        </w:rPr>
        <w:t>.</w:t>
      </w:r>
      <w:r w:rsidR="00B32B7C">
        <w:rPr>
          <w:rFonts w:asciiTheme="majorBidi" w:hAnsiTheme="majorBidi" w:cstheme="majorBidi"/>
          <w:sz w:val="24"/>
          <w:szCs w:val="24"/>
        </w:rPr>
        <w:t xml:space="preserve"> </w:t>
      </w:r>
      <w:r w:rsidR="000F5038">
        <w:rPr>
          <w:rFonts w:asciiTheme="majorBidi" w:hAnsiTheme="majorBidi" w:cstheme="majorBidi"/>
          <w:sz w:val="24"/>
          <w:szCs w:val="24"/>
        </w:rPr>
        <w:t xml:space="preserve">Similarly, there may be more or fewer than eight stages to a social movement. </w:t>
      </w:r>
      <w:r w:rsidR="0025317C">
        <w:rPr>
          <w:rFonts w:asciiTheme="majorBidi" w:hAnsiTheme="majorBidi" w:cstheme="majorBidi"/>
          <w:sz w:val="24"/>
          <w:szCs w:val="24"/>
        </w:rPr>
        <w:t>Not all social movements follow a certain mold. Moyer also stresses that nonviolence is a key aspect of social movements. However Malco</w:t>
      </w:r>
      <w:r w:rsidR="003A477F">
        <w:rPr>
          <w:rFonts w:asciiTheme="majorBidi" w:hAnsiTheme="majorBidi" w:cstheme="majorBidi"/>
          <w:sz w:val="24"/>
          <w:szCs w:val="24"/>
        </w:rPr>
        <w:t>l</w:t>
      </w:r>
      <w:r w:rsidR="0025317C">
        <w:rPr>
          <w:rFonts w:asciiTheme="majorBidi" w:hAnsiTheme="majorBidi" w:cstheme="majorBidi"/>
          <w:sz w:val="24"/>
          <w:szCs w:val="24"/>
        </w:rPr>
        <w:t xml:space="preserve">m X and the Black Panthers are two examples of violent groups that were an integral part of the Civil Rights Movement. </w:t>
      </w:r>
      <w:r w:rsidR="00B32B7C">
        <w:rPr>
          <w:rFonts w:asciiTheme="majorBidi" w:hAnsiTheme="majorBidi" w:cstheme="majorBidi"/>
          <w:sz w:val="24"/>
          <w:szCs w:val="24"/>
        </w:rPr>
        <w:t>Categorizing and generalizing change is a difficult task because of the fact that change and how it occurs is always changing.</w:t>
      </w:r>
    </w:p>
    <w:sectPr w:rsidR="000F5038" w:rsidRPr="001A4521" w:rsidSect="00E3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4F" w:rsidRDefault="00FB4B4F" w:rsidP="000F5038">
      <w:pPr>
        <w:spacing w:after="0" w:line="240" w:lineRule="auto"/>
      </w:pPr>
      <w:r>
        <w:separator/>
      </w:r>
    </w:p>
  </w:endnote>
  <w:endnote w:type="continuationSeparator" w:id="1">
    <w:p w:rsidR="00FB4B4F" w:rsidRDefault="00FB4B4F" w:rsidP="000F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4F" w:rsidRDefault="00FB4B4F" w:rsidP="000F5038">
      <w:pPr>
        <w:spacing w:after="0" w:line="240" w:lineRule="auto"/>
      </w:pPr>
      <w:r>
        <w:separator/>
      </w:r>
    </w:p>
  </w:footnote>
  <w:footnote w:type="continuationSeparator" w:id="1">
    <w:p w:rsidR="00FB4B4F" w:rsidRDefault="00FB4B4F" w:rsidP="000F5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C8F"/>
    <w:rsid w:val="00010327"/>
    <w:rsid w:val="00066522"/>
    <w:rsid w:val="000C2AAB"/>
    <w:rsid w:val="000F5038"/>
    <w:rsid w:val="00136F5C"/>
    <w:rsid w:val="00163AAD"/>
    <w:rsid w:val="001871F5"/>
    <w:rsid w:val="001A4521"/>
    <w:rsid w:val="001C0C03"/>
    <w:rsid w:val="001C16D2"/>
    <w:rsid w:val="001C52DA"/>
    <w:rsid w:val="0025317C"/>
    <w:rsid w:val="002A06D2"/>
    <w:rsid w:val="002D7559"/>
    <w:rsid w:val="00315266"/>
    <w:rsid w:val="00363CD5"/>
    <w:rsid w:val="003A477F"/>
    <w:rsid w:val="003D1EF7"/>
    <w:rsid w:val="00415276"/>
    <w:rsid w:val="004725C2"/>
    <w:rsid w:val="005D4E22"/>
    <w:rsid w:val="006C3D95"/>
    <w:rsid w:val="006D5EA8"/>
    <w:rsid w:val="007362A9"/>
    <w:rsid w:val="00763B79"/>
    <w:rsid w:val="00794959"/>
    <w:rsid w:val="00853D42"/>
    <w:rsid w:val="0087741D"/>
    <w:rsid w:val="00884F33"/>
    <w:rsid w:val="0089582C"/>
    <w:rsid w:val="008C4E3F"/>
    <w:rsid w:val="008C7CCD"/>
    <w:rsid w:val="008F2228"/>
    <w:rsid w:val="009353D2"/>
    <w:rsid w:val="00971A27"/>
    <w:rsid w:val="00A10338"/>
    <w:rsid w:val="00AC1F33"/>
    <w:rsid w:val="00AE068D"/>
    <w:rsid w:val="00B073B4"/>
    <w:rsid w:val="00B32B7C"/>
    <w:rsid w:val="00B37EE7"/>
    <w:rsid w:val="00B47AA6"/>
    <w:rsid w:val="00B76C8F"/>
    <w:rsid w:val="00B81F8D"/>
    <w:rsid w:val="00BB54E6"/>
    <w:rsid w:val="00C46AC5"/>
    <w:rsid w:val="00C85287"/>
    <w:rsid w:val="00D46EBD"/>
    <w:rsid w:val="00D76D0D"/>
    <w:rsid w:val="00DB0B14"/>
    <w:rsid w:val="00DC699B"/>
    <w:rsid w:val="00DF0108"/>
    <w:rsid w:val="00E32775"/>
    <w:rsid w:val="00E5048F"/>
    <w:rsid w:val="00E54F4C"/>
    <w:rsid w:val="00E55CFD"/>
    <w:rsid w:val="00E56953"/>
    <w:rsid w:val="00EB1BE2"/>
    <w:rsid w:val="00EC5C72"/>
    <w:rsid w:val="00F01288"/>
    <w:rsid w:val="00F1081C"/>
    <w:rsid w:val="00F17910"/>
    <w:rsid w:val="00F46085"/>
    <w:rsid w:val="00FB4B4F"/>
    <w:rsid w:val="00FD3EED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C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F5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038"/>
  </w:style>
  <w:style w:type="paragraph" w:styleId="Footer">
    <w:name w:val="footer"/>
    <w:basedOn w:val="Normal"/>
    <w:link w:val="FooterChar"/>
    <w:uiPriority w:val="99"/>
    <w:semiHidden/>
    <w:unhideWhenUsed/>
    <w:rsid w:val="000F5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69</cp:revision>
  <dcterms:created xsi:type="dcterms:W3CDTF">2010-02-02T02:50:00Z</dcterms:created>
  <dcterms:modified xsi:type="dcterms:W3CDTF">2010-02-02T16:29:00Z</dcterms:modified>
</cp:coreProperties>
</file>